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CAE6" w14:textId="77777777" w:rsidR="000379C1" w:rsidRPr="00617DF7" w:rsidRDefault="000379C1" w:rsidP="000379C1">
      <w:pPr>
        <w:jc w:val="center"/>
        <w:rPr>
          <w:color w:val="000000"/>
          <w:kern w:val="2"/>
          <w:lang w:val="uk-UA" w:eastAsia="ar-SA"/>
        </w:rPr>
      </w:pPr>
      <w:r w:rsidRPr="00893137">
        <w:rPr>
          <w:noProof/>
          <w:color w:val="000000"/>
          <w:lang w:val="uk-UA" w:eastAsia="uk-UA"/>
        </w:rPr>
        <w:drawing>
          <wp:inline distT="0" distB="0" distL="0" distR="0" wp14:anchorId="438712B5" wp14:editId="2FE57402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FCD66" w14:textId="77777777" w:rsidR="000379C1" w:rsidRPr="00617DF7" w:rsidRDefault="000379C1" w:rsidP="000379C1">
      <w:pPr>
        <w:jc w:val="center"/>
        <w:rPr>
          <w:color w:val="000000"/>
          <w:sz w:val="30"/>
          <w:szCs w:val="30"/>
          <w:lang w:val="uk-UA" w:eastAsia="ar-SA"/>
        </w:rPr>
      </w:pPr>
      <w:r w:rsidRPr="00617DF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E576E7C" w14:textId="77777777" w:rsidR="000379C1" w:rsidRPr="00617DF7" w:rsidRDefault="000379C1" w:rsidP="000379C1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04ACB" wp14:editId="70620DF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D96CAB" w14:textId="77777777" w:rsidR="000379C1" w:rsidRPr="006201A1" w:rsidRDefault="000379C1" w:rsidP="000379C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04ACB"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AD96CAB" w14:textId="77777777" w:rsidR="000379C1" w:rsidRPr="006201A1" w:rsidRDefault="000379C1" w:rsidP="000379C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17DF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B36803C" w14:textId="77777777" w:rsidR="000379C1" w:rsidRPr="00617DF7" w:rsidRDefault="000379C1" w:rsidP="000379C1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17DF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4E25AEF" w14:textId="77777777" w:rsidR="000379C1" w:rsidRPr="00617DF7" w:rsidRDefault="000379C1" w:rsidP="000379C1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E6364" wp14:editId="2EF7E90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3F3A3E" w14:textId="77777777" w:rsidR="000379C1" w:rsidRPr="00230386" w:rsidRDefault="000379C1" w:rsidP="000379C1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E6364" id="Прямокутник 3" o:spid="_x0000_s1027" style="position:absolute;margin-left:19.1pt;margin-top:2.85pt;width:12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3F3A3E" w14:textId="77777777" w:rsidR="000379C1" w:rsidRPr="00230386" w:rsidRDefault="000379C1" w:rsidP="000379C1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40C41" wp14:editId="514721D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EF4DC1" w14:textId="0549AA12" w:rsidR="000379C1" w:rsidRPr="006201A1" w:rsidRDefault="000379C1" w:rsidP="000379C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0C41" id="Прямокутник 1" o:spid="_x0000_s1028" style="position:absolute;margin-left:196.2pt;margin-top:3.25pt;width:4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CEF4DC1" w14:textId="0549AA12" w:rsidR="000379C1" w:rsidRPr="006201A1" w:rsidRDefault="000379C1" w:rsidP="000379C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0AC75433" w14:textId="77777777" w:rsidR="000379C1" w:rsidRPr="00617DF7" w:rsidRDefault="000379C1" w:rsidP="000379C1">
      <w:pPr>
        <w:rPr>
          <w:color w:val="000000"/>
          <w:lang w:val="uk-UA" w:eastAsia="ar-SA"/>
        </w:rPr>
      </w:pPr>
      <w:r w:rsidRPr="00617DF7">
        <w:rPr>
          <w:color w:val="000000"/>
          <w:lang w:val="uk-UA" w:eastAsia="ar-SA"/>
        </w:rPr>
        <w:t>від __________________________ № __________</w:t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proofErr w:type="spellStart"/>
      <w:r w:rsidRPr="00617DF7">
        <w:rPr>
          <w:color w:val="000000"/>
          <w:lang w:val="uk-UA" w:eastAsia="ar-SA"/>
        </w:rPr>
        <w:t>м.Хмельницький</w:t>
      </w:r>
      <w:proofErr w:type="spellEnd"/>
    </w:p>
    <w:p w14:paraId="1BF5E60C" w14:textId="77777777" w:rsidR="000379C1" w:rsidRPr="006201A1" w:rsidRDefault="000379C1" w:rsidP="000379C1">
      <w:pPr>
        <w:ind w:right="5526"/>
        <w:rPr>
          <w:lang w:val="uk-UA"/>
        </w:rPr>
      </w:pPr>
    </w:p>
    <w:p w14:paraId="2E7560A9" w14:textId="5616AC21" w:rsidR="006F3BAF" w:rsidRPr="000379C1" w:rsidRDefault="00F369AE" w:rsidP="000379C1">
      <w:pPr>
        <w:pStyle w:val="Standard"/>
        <w:ind w:right="5386"/>
        <w:jc w:val="both"/>
        <w:rPr>
          <w:lang w:val="uk-UA"/>
        </w:rPr>
      </w:pPr>
      <w:r w:rsidRPr="000379C1">
        <w:rPr>
          <w:rStyle w:val="a3"/>
          <w:lang w:val="uk-UA"/>
        </w:rPr>
        <w:t xml:space="preserve">Про внесення змін в рішення позачергової двадцять п'ятої сесії </w:t>
      </w:r>
      <w:r w:rsidRPr="000379C1">
        <w:rPr>
          <w:rStyle w:val="a3"/>
          <w:lang w:val="uk-UA"/>
        </w:rPr>
        <w:t>Хмельницької</w:t>
      </w:r>
      <w:r w:rsidRPr="000379C1">
        <w:rPr>
          <w:rStyle w:val="a3"/>
          <w:lang w:val="uk-UA"/>
        </w:rPr>
        <w:t xml:space="preserve"> </w:t>
      </w:r>
      <w:r w:rsidRPr="000379C1">
        <w:rPr>
          <w:rStyle w:val="a3"/>
          <w:lang w:val="uk-UA"/>
        </w:rPr>
        <w:t>міської ради від 28.03.2023</w:t>
      </w:r>
      <w:r w:rsidRPr="000379C1">
        <w:rPr>
          <w:rStyle w:val="a3"/>
          <w:lang w:val="uk-UA"/>
        </w:rPr>
        <w:t>р. №73</w:t>
      </w:r>
    </w:p>
    <w:p w14:paraId="6809F747" w14:textId="77777777" w:rsidR="006F3BAF" w:rsidRPr="000379C1" w:rsidRDefault="006F3BAF">
      <w:pPr>
        <w:pStyle w:val="Standard"/>
        <w:rPr>
          <w:lang w:val="uk-UA"/>
        </w:rPr>
      </w:pPr>
    </w:p>
    <w:p w14:paraId="61604E5C" w14:textId="77777777" w:rsidR="006F3BAF" w:rsidRPr="000379C1" w:rsidRDefault="006F3BAF" w:rsidP="000379C1">
      <w:pPr>
        <w:pStyle w:val="Standard"/>
        <w:jc w:val="both"/>
        <w:rPr>
          <w:lang w:val="uk-UA"/>
        </w:rPr>
      </w:pPr>
    </w:p>
    <w:p w14:paraId="46AB0B05" w14:textId="760E1BA6" w:rsidR="006F3BAF" w:rsidRPr="000379C1" w:rsidRDefault="00F369AE">
      <w:pPr>
        <w:pStyle w:val="Standard"/>
        <w:ind w:firstLine="567"/>
        <w:jc w:val="both"/>
        <w:rPr>
          <w:lang w:val="uk-UA"/>
        </w:rPr>
      </w:pPr>
      <w:r w:rsidRPr="000379C1">
        <w:rPr>
          <w:lang w:val="uk-UA"/>
        </w:rPr>
        <w:t xml:space="preserve">Розглянувши </w:t>
      </w:r>
      <w:r w:rsidRPr="000379C1">
        <w:rPr>
          <w:lang w:val="uk-UA"/>
        </w:rPr>
        <w:t>пропозицію виконавчого комітету, керуючись Законами України «Про місцеве самоврядування в Україні», «Про житлово-комунальні послуги», «Про питну воду, питне водопостачання та водовідведення»,  міська рада</w:t>
      </w:r>
    </w:p>
    <w:p w14:paraId="2AD2925D" w14:textId="77777777" w:rsidR="006F3BAF" w:rsidRPr="000379C1" w:rsidRDefault="006F3BAF" w:rsidP="000379C1">
      <w:pPr>
        <w:pStyle w:val="Standard"/>
        <w:jc w:val="both"/>
        <w:rPr>
          <w:lang w:val="uk-UA"/>
        </w:rPr>
      </w:pPr>
    </w:p>
    <w:p w14:paraId="6B45C190" w14:textId="77777777" w:rsidR="006F3BAF" w:rsidRPr="000379C1" w:rsidRDefault="00F369AE">
      <w:pPr>
        <w:pStyle w:val="Standard"/>
        <w:jc w:val="both"/>
        <w:rPr>
          <w:lang w:val="uk-UA"/>
        </w:rPr>
      </w:pPr>
      <w:r w:rsidRPr="000379C1">
        <w:rPr>
          <w:lang w:val="uk-UA"/>
        </w:rPr>
        <w:t>ВИРІШИЛА:</w:t>
      </w:r>
    </w:p>
    <w:p w14:paraId="6E1FB1F6" w14:textId="77777777" w:rsidR="006F3BAF" w:rsidRPr="000379C1" w:rsidRDefault="006F3BAF" w:rsidP="000379C1">
      <w:pPr>
        <w:pStyle w:val="Standard"/>
        <w:jc w:val="both"/>
        <w:rPr>
          <w:lang w:val="uk-UA"/>
        </w:rPr>
      </w:pPr>
    </w:p>
    <w:p w14:paraId="50FB25EC" w14:textId="3ED65218" w:rsidR="006F3BAF" w:rsidRPr="000379C1" w:rsidRDefault="00F369AE">
      <w:pPr>
        <w:pStyle w:val="Standard"/>
        <w:tabs>
          <w:tab w:val="left" w:pos="33"/>
        </w:tabs>
        <w:ind w:firstLine="567"/>
        <w:jc w:val="both"/>
        <w:rPr>
          <w:lang w:val="uk-UA"/>
        </w:rPr>
      </w:pPr>
      <w:r w:rsidRPr="000379C1">
        <w:rPr>
          <w:rStyle w:val="a3"/>
          <w:lang w:val="uk-UA"/>
        </w:rPr>
        <w:t xml:space="preserve">1. </w:t>
      </w:r>
      <w:proofErr w:type="spellStart"/>
      <w:r w:rsidRPr="000379C1">
        <w:rPr>
          <w:rStyle w:val="a3"/>
          <w:lang w:val="uk-UA"/>
        </w:rPr>
        <w:t>Внести</w:t>
      </w:r>
      <w:proofErr w:type="spellEnd"/>
      <w:r w:rsidRPr="000379C1">
        <w:rPr>
          <w:rStyle w:val="a3"/>
          <w:lang w:val="uk-UA"/>
        </w:rPr>
        <w:t xml:space="preserve"> зміни в рішення позачергової двадцять п'ятої сесії Хмельницької міської ради від 28.03.2023</w:t>
      </w:r>
      <w:r w:rsidRPr="000379C1">
        <w:rPr>
          <w:rStyle w:val="a3"/>
          <w:lang w:val="uk-UA"/>
        </w:rPr>
        <w:t xml:space="preserve">р. №73 «Про затвердження Програми підтримки і розвитку міського комунального підприємства </w:t>
      </w:r>
      <w:r w:rsidRPr="000379C1">
        <w:rPr>
          <w:rStyle w:val="a3"/>
          <w:lang w:val="uk-UA"/>
        </w:rPr>
        <w:t xml:space="preserve">«Хмельницькводоканал», виклавши додаток в новій редакції </w:t>
      </w:r>
      <w:r w:rsidRPr="000379C1">
        <w:rPr>
          <w:rStyle w:val="a3"/>
          <w:lang w:val="uk-UA"/>
        </w:rPr>
        <w:t>(</w:t>
      </w:r>
      <w:r w:rsidRPr="000379C1">
        <w:rPr>
          <w:rStyle w:val="a3"/>
          <w:lang w:val="uk-UA"/>
        </w:rPr>
        <w:t>додається).</w:t>
      </w:r>
    </w:p>
    <w:p w14:paraId="4DEABCCE" w14:textId="77777777" w:rsidR="006F3BAF" w:rsidRPr="000379C1" w:rsidRDefault="00F369AE">
      <w:pPr>
        <w:pStyle w:val="Standard"/>
        <w:ind w:firstLine="567"/>
        <w:jc w:val="both"/>
        <w:rPr>
          <w:lang w:val="uk-UA"/>
        </w:rPr>
      </w:pPr>
      <w:r w:rsidRPr="000379C1">
        <w:rPr>
          <w:rStyle w:val="a3"/>
          <w:rFonts w:eastAsia="Times New Roman CYR" w:cs="Times New Roman CYR"/>
          <w:lang w:val="uk-UA"/>
        </w:rPr>
        <w:t xml:space="preserve">2. </w:t>
      </w:r>
      <w:r w:rsidRPr="000379C1">
        <w:rPr>
          <w:rStyle w:val="a3"/>
          <w:rFonts w:eastAsia="Times New Roman CYR" w:cs="Times New Roman CYR"/>
          <w:lang w:val="uk-UA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0379C1">
        <w:rPr>
          <w:rStyle w:val="a3"/>
          <w:rFonts w:eastAsia="Times New Roman CYR" w:cs="Times New Roman CYR"/>
          <w:lang w:val="uk-UA"/>
        </w:rPr>
        <w:t>В.Новачка</w:t>
      </w:r>
      <w:proofErr w:type="spellEnd"/>
      <w:r w:rsidRPr="000379C1">
        <w:rPr>
          <w:rStyle w:val="a3"/>
          <w:rFonts w:eastAsia="Times New Roman CYR" w:cs="Times New Roman CYR"/>
          <w:lang w:val="uk-UA"/>
        </w:rPr>
        <w:t xml:space="preserve"> та міське комунальне підприємство </w:t>
      </w:r>
      <w:r w:rsidRPr="000379C1">
        <w:rPr>
          <w:rStyle w:val="a3"/>
          <w:rFonts w:eastAsia="Times New Roman CYR" w:cs="Times New Roman CYR"/>
          <w:lang w:val="uk-UA"/>
        </w:rPr>
        <w:t>«Хмельницькводоканал».</w:t>
      </w:r>
    </w:p>
    <w:p w14:paraId="4159FE28" w14:textId="77777777" w:rsidR="006F3BAF" w:rsidRPr="000379C1" w:rsidRDefault="00F369AE">
      <w:pPr>
        <w:pStyle w:val="Standard"/>
        <w:ind w:right="-9" w:firstLine="567"/>
        <w:jc w:val="both"/>
        <w:rPr>
          <w:lang w:val="uk-UA"/>
        </w:rPr>
      </w:pPr>
      <w:r w:rsidRPr="000379C1">
        <w:rPr>
          <w:rStyle w:val="a3"/>
          <w:rFonts w:eastAsia="Times New Roman CYR" w:cs="Times New Roman CYR"/>
          <w:lang w:val="uk-UA"/>
        </w:rPr>
        <w:t xml:space="preserve">3. </w:t>
      </w:r>
      <w:r w:rsidRPr="000379C1">
        <w:rPr>
          <w:rStyle w:val="a3"/>
          <w:rFonts w:eastAsia="Times New Roman CYR" w:cs="Times New Roman CYR"/>
          <w:lang w:val="uk-UA"/>
        </w:rPr>
        <w:t>Контроль за виконанням рішення покласти на 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34781DC6" w14:textId="77777777" w:rsidR="006F3BAF" w:rsidRPr="000379C1" w:rsidRDefault="006F3BAF">
      <w:pPr>
        <w:pStyle w:val="Standard"/>
        <w:jc w:val="both"/>
        <w:rPr>
          <w:rFonts w:eastAsia="Times New Roman CYR" w:cs="Times New Roman CYR"/>
          <w:lang w:val="uk-UA"/>
        </w:rPr>
      </w:pPr>
    </w:p>
    <w:p w14:paraId="483E3957" w14:textId="77777777" w:rsidR="006F3BAF" w:rsidRPr="000379C1" w:rsidRDefault="006F3BAF">
      <w:pPr>
        <w:pStyle w:val="Standard"/>
        <w:jc w:val="both"/>
        <w:rPr>
          <w:lang w:val="uk-UA"/>
        </w:rPr>
      </w:pPr>
    </w:p>
    <w:p w14:paraId="162A89E9" w14:textId="77777777" w:rsidR="006F3BAF" w:rsidRPr="000379C1" w:rsidRDefault="006F3BAF">
      <w:pPr>
        <w:pStyle w:val="Standard"/>
        <w:jc w:val="both"/>
        <w:rPr>
          <w:lang w:val="uk-UA"/>
        </w:rPr>
      </w:pPr>
    </w:p>
    <w:p w14:paraId="7C9F5FE5" w14:textId="3699EACB" w:rsidR="00207A3C" w:rsidRPr="001F2074" w:rsidRDefault="00F369AE" w:rsidP="00676C47">
      <w:pPr>
        <w:pStyle w:val="Standard"/>
        <w:rPr>
          <w:rFonts w:cs="Times New Roman"/>
          <w:lang w:val="uk-UA"/>
        </w:rPr>
      </w:pPr>
      <w:r w:rsidRPr="000379C1">
        <w:rPr>
          <w:rStyle w:val="a3"/>
          <w:lang w:val="uk-UA"/>
        </w:rPr>
        <w:t>Міський голова</w:t>
      </w:r>
      <w:r w:rsidRPr="000379C1">
        <w:rPr>
          <w:rStyle w:val="a3"/>
          <w:lang w:val="uk-UA"/>
        </w:rPr>
        <w:tab/>
      </w:r>
      <w:r w:rsidR="000379C1">
        <w:rPr>
          <w:rStyle w:val="a3"/>
          <w:lang w:val="uk-UA"/>
        </w:rPr>
        <w:tab/>
      </w:r>
      <w:r w:rsidR="000379C1">
        <w:rPr>
          <w:rStyle w:val="a3"/>
          <w:lang w:val="uk-UA"/>
        </w:rPr>
        <w:tab/>
      </w:r>
      <w:r w:rsidR="000379C1">
        <w:rPr>
          <w:rStyle w:val="a3"/>
          <w:lang w:val="uk-UA"/>
        </w:rPr>
        <w:tab/>
      </w:r>
      <w:r w:rsidR="000379C1">
        <w:rPr>
          <w:rStyle w:val="a3"/>
          <w:lang w:val="uk-UA"/>
        </w:rPr>
        <w:tab/>
      </w:r>
      <w:r w:rsidR="000379C1">
        <w:rPr>
          <w:rStyle w:val="a3"/>
          <w:lang w:val="uk-UA"/>
        </w:rPr>
        <w:tab/>
      </w:r>
      <w:r w:rsidR="000379C1">
        <w:rPr>
          <w:rStyle w:val="a3"/>
          <w:lang w:val="uk-UA"/>
        </w:rPr>
        <w:tab/>
      </w:r>
      <w:r w:rsidRPr="000379C1">
        <w:rPr>
          <w:rStyle w:val="a3"/>
          <w:lang w:val="uk-UA"/>
        </w:rPr>
        <w:t xml:space="preserve">Олександр </w:t>
      </w:r>
      <w:r w:rsidRPr="000379C1">
        <w:rPr>
          <w:rStyle w:val="a3"/>
          <w:lang w:val="uk-UA"/>
        </w:rPr>
        <w:t>C</w:t>
      </w:r>
      <w:r w:rsidRPr="000379C1">
        <w:rPr>
          <w:rStyle w:val="a3"/>
          <w:lang w:val="uk-UA"/>
        </w:rPr>
        <w:t>ИМЧИШИН</w:t>
      </w:r>
    </w:p>
    <w:sectPr w:rsidR="00207A3C" w:rsidRPr="001F2074" w:rsidSect="005F588B">
      <w:pgSz w:w="11906" w:h="16838"/>
      <w:pgMar w:top="851" w:right="656" w:bottom="1134" w:left="1701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B31C" w14:textId="77777777" w:rsidR="00F369AE" w:rsidRDefault="00F369AE">
      <w:r>
        <w:separator/>
      </w:r>
    </w:p>
  </w:endnote>
  <w:endnote w:type="continuationSeparator" w:id="0">
    <w:p w14:paraId="692B14E3" w14:textId="77777777" w:rsidR="00F369AE" w:rsidRDefault="00F3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1482" w14:textId="77777777" w:rsidR="00F369AE" w:rsidRDefault="00F369AE">
      <w:r>
        <w:rPr>
          <w:color w:val="000000"/>
        </w:rPr>
        <w:separator/>
      </w:r>
    </w:p>
  </w:footnote>
  <w:footnote w:type="continuationSeparator" w:id="0">
    <w:p w14:paraId="07655014" w14:textId="77777777" w:rsidR="00F369AE" w:rsidRDefault="00F3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 w:val="0"/>
        <w:dstrike w:val="0"/>
        <w:outline w:val="0"/>
        <w:color w:val="000000"/>
        <w:spacing w:val="-3"/>
        <w:position w:val="0"/>
        <w:sz w:val="24"/>
        <w:szCs w:val="24"/>
        <w:vertAlign w:val="baseline"/>
        <w:em w:val="none"/>
        <w:lang w:val="uk-UA"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/>
        <w:b w:val="0"/>
        <w:bCs w:val="0"/>
        <w:spacing w:val="-3"/>
        <w:shd w:val="clear" w:color="auto" w:fill="FFFFFF"/>
        <w:lang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490291468">
    <w:abstractNumId w:val="0"/>
  </w:num>
  <w:num w:numId="2" w16cid:durableId="1826700810">
    <w:abstractNumId w:val="1"/>
  </w:num>
  <w:num w:numId="3" w16cid:durableId="1345478981">
    <w:abstractNumId w:val="2"/>
  </w:num>
  <w:num w:numId="4" w16cid:durableId="1633366662">
    <w:abstractNumId w:val="3"/>
  </w:num>
  <w:num w:numId="5" w16cid:durableId="222832087">
    <w:abstractNumId w:val="4"/>
  </w:num>
  <w:num w:numId="6" w16cid:durableId="1342467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3BAF"/>
    <w:rsid w:val="000379C1"/>
    <w:rsid w:val="00185C99"/>
    <w:rsid w:val="001F2074"/>
    <w:rsid w:val="00207A3C"/>
    <w:rsid w:val="0048221E"/>
    <w:rsid w:val="005F588B"/>
    <w:rsid w:val="0060354A"/>
    <w:rsid w:val="006625F5"/>
    <w:rsid w:val="00676C47"/>
    <w:rsid w:val="006F0B55"/>
    <w:rsid w:val="006F3BAF"/>
    <w:rsid w:val="00764F53"/>
    <w:rsid w:val="007A4B93"/>
    <w:rsid w:val="00821694"/>
    <w:rsid w:val="00830CF2"/>
    <w:rsid w:val="0094282F"/>
    <w:rsid w:val="00992DE5"/>
    <w:rsid w:val="00C9334D"/>
    <w:rsid w:val="00DB3BBB"/>
    <w:rsid w:val="00F369AE"/>
    <w:rsid w:val="00F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63A3"/>
  <w15:docId w15:val="{E11758B1-A8F8-4ADF-9181-BE7106BF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1">
    <w:name w:val="Шрифт абзацу за промовчанням1"/>
    <w:rsid w:val="000379C1"/>
  </w:style>
  <w:style w:type="character" w:styleId="a6">
    <w:name w:val="Strong"/>
    <w:qFormat/>
    <w:rsid w:val="000379C1"/>
    <w:rPr>
      <w:b/>
      <w:bCs/>
    </w:rPr>
  </w:style>
  <w:style w:type="paragraph" w:styleId="a7">
    <w:name w:val="Body Text"/>
    <w:basedOn w:val="a"/>
    <w:link w:val="a8"/>
    <w:rsid w:val="000379C1"/>
    <w:pPr>
      <w:autoSpaceDN/>
      <w:spacing w:after="120" w:line="100" w:lineRule="atLeast"/>
    </w:pPr>
    <w:rPr>
      <w:rFonts w:ascii="Liberation Serif" w:eastAsia="Segoe UI" w:hAnsi="Liberation Serif" w:cs="Tahoma"/>
      <w:color w:val="000000"/>
      <w:kern w:val="1"/>
      <w:lang w:val="uk-UA" w:eastAsia="hi-IN"/>
    </w:rPr>
  </w:style>
  <w:style w:type="character" w:customStyle="1" w:styleId="a8">
    <w:name w:val="Основний текст Знак"/>
    <w:basedOn w:val="a0"/>
    <w:link w:val="a7"/>
    <w:rsid w:val="000379C1"/>
    <w:rPr>
      <w:rFonts w:ascii="Liberation Serif" w:eastAsia="Segoe UI" w:hAnsi="Liberation Serif" w:cs="Tahoma"/>
      <w:color w:val="000000"/>
      <w:kern w:val="1"/>
      <w:lang w:val="uk-UA" w:eastAsia="hi-IN"/>
    </w:rPr>
  </w:style>
  <w:style w:type="paragraph" w:customStyle="1" w:styleId="10">
    <w:name w:val="Звичайний1"/>
    <w:rsid w:val="000379C1"/>
    <w:pPr>
      <w:suppressAutoHyphens/>
      <w:autoSpaceDN/>
      <w:spacing w:line="100" w:lineRule="atLeast"/>
    </w:pPr>
    <w:rPr>
      <w:rFonts w:ascii="Liberation Serif" w:eastAsia="Segoe UI" w:hAnsi="Liberation Serif" w:cs="Tahoma"/>
      <w:color w:val="000000"/>
      <w:kern w:val="1"/>
      <w:lang w:val="uk-UA" w:eastAsia="hi-IN"/>
    </w:rPr>
  </w:style>
  <w:style w:type="paragraph" w:customStyle="1" w:styleId="11">
    <w:name w:val="Без інтервалів1"/>
    <w:rsid w:val="000379C1"/>
    <w:pPr>
      <w:widowControl/>
      <w:suppressAutoHyphens/>
      <w:autoSpaceDN/>
      <w:spacing w:line="100" w:lineRule="atLeast"/>
    </w:pPr>
    <w:rPr>
      <w:rFonts w:ascii="Calibri" w:hAnsi="Calibri" w:cs="Tahoma"/>
      <w:kern w:val="1"/>
      <w:sz w:val="22"/>
      <w:szCs w:val="22"/>
      <w:lang w:val="uk-UA" w:eastAsia="ar-SA" w:bidi="ar-SA"/>
    </w:rPr>
  </w:style>
  <w:style w:type="paragraph" w:styleId="a9">
    <w:name w:val="Normal (Web)"/>
    <w:basedOn w:val="a"/>
    <w:rsid w:val="000379C1"/>
    <w:pPr>
      <w:autoSpaceDN/>
      <w:spacing w:before="100" w:after="100" w:line="100" w:lineRule="atLeast"/>
    </w:pPr>
    <w:rPr>
      <w:rFonts w:ascii="Liberation Serif" w:hAnsi="Liberation Serif" w:cs="Tahoma"/>
      <w:color w:val="000000"/>
      <w:kern w:val="1"/>
      <w:lang w:val="uk-UA" w:eastAsia="hi-IN"/>
    </w:rPr>
  </w:style>
  <w:style w:type="paragraph" w:customStyle="1" w:styleId="rvps2">
    <w:name w:val="rvps2"/>
    <w:basedOn w:val="a"/>
    <w:rsid w:val="000379C1"/>
    <w:pPr>
      <w:autoSpaceDN/>
      <w:spacing w:before="280" w:after="280" w:line="100" w:lineRule="atLeast"/>
    </w:pPr>
    <w:rPr>
      <w:rFonts w:ascii="Liberation Serif" w:eastAsia="Segoe UI" w:hAnsi="Liberation Serif" w:cs="Tahoma"/>
      <w:color w:val="000000"/>
      <w:kern w:val="1"/>
      <w:lang w:val="uk-UA" w:eastAsia="hi-IN"/>
    </w:rPr>
  </w:style>
  <w:style w:type="paragraph" w:styleId="aa">
    <w:name w:val="No Spacing"/>
    <w:qFormat/>
    <w:rsid w:val="000379C1"/>
    <w:pPr>
      <w:widowControl/>
      <w:suppressAutoHyphens/>
      <w:autoSpaceDN/>
      <w:spacing w:line="100" w:lineRule="atLeast"/>
    </w:pPr>
    <w:rPr>
      <w:rFonts w:ascii="Calibri" w:eastAsia="Times New Roman" w:hAnsi="Calibri" w:cs="Calibri"/>
      <w:kern w:val="1"/>
      <w:sz w:val="22"/>
      <w:szCs w:val="22"/>
      <w:lang w:eastAsia="ar-SA" w:bidi="ar-SA"/>
    </w:rPr>
  </w:style>
  <w:style w:type="paragraph" w:styleId="ab">
    <w:name w:val="List Paragraph"/>
    <w:basedOn w:val="a"/>
    <w:qFormat/>
    <w:rsid w:val="000379C1"/>
    <w:pPr>
      <w:suppressAutoHyphens w:val="0"/>
      <w:autoSpaceDN/>
      <w:ind w:left="720"/>
      <w:jc w:val="both"/>
      <w:textAlignment w:val="auto"/>
    </w:pPr>
    <w:rPr>
      <w:rFonts w:eastAsia="Calibri" w:cs="Times New Roman"/>
      <w:color w:val="000000"/>
      <w:kern w:val="1"/>
      <w:sz w:val="28"/>
      <w:szCs w:val="28"/>
      <w:lang w:val="uk-UA" w:eastAsia="ar-SA" w:bidi="ar-SA"/>
    </w:rPr>
  </w:style>
  <w:style w:type="character" w:styleId="ac">
    <w:name w:val="Hyperlink"/>
    <w:basedOn w:val="a0"/>
    <w:uiPriority w:val="99"/>
    <w:semiHidden/>
    <w:unhideWhenUsed/>
    <w:rsid w:val="00207A3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07A3C"/>
    <w:rPr>
      <w:color w:val="800080"/>
      <w:u w:val="single"/>
    </w:rPr>
  </w:style>
  <w:style w:type="paragraph" w:customStyle="1" w:styleId="msonormal0">
    <w:name w:val="msonormal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paragraph" w:customStyle="1" w:styleId="font5">
    <w:name w:val="font5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paragraph" w:customStyle="1" w:styleId="xl82">
    <w:name w:val="xl82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val="uk-UA" w:eastAsia="uk-UA" w:bidi="ar-SA"/>
    </w:rPr>
  </w:style>
  <w:style w:type="paragraph" w:customStyle="1" w:styleId="xl83">
    <w:name w:val="xl83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kern w:val="0"/>
      <w:sz w:val="22"/>
      <w:szCs w:val="22"/>
      <w:lang w:val="uk-UA" w:eastAsia="uk-UA" w:bidi="ar-SA"/>
    </w:rPr>
  </w:style>
  <w:style w:type="paragraph" w:customStyle="1" w:styleId="xl84">
    <w:name w:val="xl84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kern w:val="0"/>
      <w:sz w:val="22"/>
      <w:szCs w:val="22"/>
      <w:lang w:val="uk-UA" w:eastAsia="uk-UA" w:bidi="ar-SA"/>
    </w:rPr>
  </w:style>
  <w:style w:type="paragraph" w:customStyle="1" w:styleId="xl85">
    <w:name w:val="xl85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86">
    <w:name w:val="xl86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87">
    <w:name w:val="xl87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88">
    <w:name w:val="xl88"/>
    <w:basedOn w:val="a"/>
    <w:rsid w:val="00207A3C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89">
    <w:name w:val="xl89"/>
    <w:basedOn w:val="a"/>
    <w:rsid w:val="00207A3C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90">
    <w:name w:val="xl90"/>
    <w:basedOn w:val="a"/>
    <w:rsid w:val="00207A3C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91">
    <w:name w:val="xl91"/>
    <w:basedOn w:val="a"/>
    <w:rsid w:val="00207A3C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92">
    <w:name w:val="xl92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93">
    <w:name w:val="xl93"/>
    <w:basedOn w:val="a"/>
    <w:rsid w:val="00207A3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94">
    <w:name w:val="xl94"/>
    <w:basedOn w:val="a"/>
    <w:rsid w:val="00207A3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95">
    <w:name w:val="xl95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val="uk-UA" w:eastAsia="uk-UA" w:bidi="ar-SA"/>
    </w:rPr>
  </w:style>
  <w:style w:type="paragraph" w:customStyle="1" w:styleId="xl96">
    <w:name w:val="xl96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97">
    <w:name w:val="xl97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98">
    <w:name w:val="xl98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99">
    <w:name w:val="xl99"/>
    <w:basedOn w:val="a"/>
    <w:rsid w:val="00207A3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00">
    <w:name w:val="xl100"/>
    <w:basedOn w:val="a"/>
    <w:rsid w:val="00207A3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01">
    <w:name w:val="xl101"/>
    <w:basedOn w:val="a"/>
    <w:rsid w:val="00207A3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02">
    <w:name w:val="xl102"/>
    <w:basedOn w:val="a"/>
    <w:rsid w:val="00207A3C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03">
    <w:name w:val="xl103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04">
    <w:name w:val="xl104"/>
    <w:basedOn w:val="a"/>
    <w:rsid w:val="00207A3C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05">
    <w:name w:val="xl105"/>
    <w:basedOn w:val="a"/>
    <w:rsid w:val="00207A3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06">
    <w:name w:val="xl106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000000"/>
      <w:kern w:val="0"/>
      <w:sz w:val="22"/>
      <w:szCs w:val="22"/>
      <w:lang w:val="uk-UA" w:eastAsia="uk-UA" w:bidi="ar-SA"/>
    </w:rPr>
  </w:style>
  <w:style w:type="paragraph" w:customStyle="1" w:styleId="xl107">
    <w:name w:val="xl107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2"/>
      <w:szCs w:val="22"/>
      <w:lang w:val="uk-UA" w:eastAsia="uk-UA" w:bidi="ar-SA"/>
    </w:rPr>
  </w:style>
  <w:style w:type="paragraph" w:customStyle="1" w:styleId="xl108">
    <w:name w:val="xl108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000000"/>
      <w:kern w:val="0"/>
      <w:sz w:val="32"/>
      <w:szCs w:val="32"/>
      <w:lang w:val="uk-UA" w:eastAsia="uk-UA" w:bidi="ar-SA"/>
    </w:rPr>
  </w:style>
  <w:style w:type="paragraph" w:customStyle="1" w:styleId="xl109">
    <w:name w:val="xl109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32"/>
      <w:szCs w:val="32"/>
      <w:lang w:val="uk-UA" w:eastAsia="uk-UA" w:bidi="ar-SA"/>
    </w:rPr>
  </w:style>
  <w:style w:type="paragraph" w:customStyle="1" w:styleId="xl110">
    <w:name w:val="xl110"/>
    <w:basedOn w:val="a"/>
    <w:rsid w:val="00207A3C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11">
    <w:name w:val="xl111"/>
    <w:basedOn w:val="a"/>
    <w:rsid w:val="00207A3C"/>
    <w:pPr>
      <w:widowControl/>
      <w:pBdr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12">
    <w:name w:val="xl112"/>
    <w:basedOn w:val="a"/>
    <w:rsid w:val="00207A3C"/>
    <w:pPr>
      <w:widowControl/>
      <w:pBdr>
        <w:left w:val="single" w:sz="8" w:space="0" w:color="auto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13">
    <w:name w:val="xl113"/>
    <w:basedOn w:val="a"/>
    <w:rsid w:val="00207A3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14">
    <w:name w:val="xl114"/>
    <w:basedOn w:val="a"/>
    <w:rsid w:val="00207A3C"/>
    <w:pPr>
      <w:widowControl/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15">
    <w:name w:val="xl115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16">
    <w:name w:val="xl116"/>
    <w:basedOn w:val="a"/>
    <w:rsid w:val="00207A3C"/>
    <w:pPr>
      <w:widowControl/>
      <w:pBdr>
        <w:lef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17">
    <w:name w:val="xl117"/>
    <w:basedOn w:val="a"/>
    <w:rsid w:val="00207A3C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18">
    <w:name w:val="xl118"/>
    <w:basedOn w:val="a"/>
    <w:rsid w:val="00207A3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19">
    <w:name w:val="xl119"/>
    <w:basedOn w:val="a"/>
    <w:rsid w:val="00207A3C"/>
    <w:pPr>
      <w:widowControl/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20">
    <w:name w:val="xl120"/>
    <w:basedOn w:val="a"/>
    <w:rsid w:val="00207A3C"/>
    <w:pPr>
      <w:widowControl/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21">
    <w:name w:val="xl121"/>
    <w:basedOn w:val="a"/>
    <w:rsid w:val="00207A3C"/>
    <w:pPr>
      <w:widowControl/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22">
    <w:name w:val="xl122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23">
    <w:name w:val="xl123"/>
    <w:basedOn w:val="a"/>
    <w:rsid w:val="00207A3C"/>
    <w:pPr>
      <w:widowControl/>
      <w:pBdr>
        <w:left w:val="single" w:sz="8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24">
    <w:name w:val="xl124"/>
    <w:basedOn w:val="a"/>
    <w:rsid w:val="00207A3C"/>
    <w:pPr>
      <w:widowControl/>
      <w:pBdr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25">
    <w:name w:val="xl125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26">
    <w:name w:val="xl126"/>
    <w:basedOn w:val="a"/>
    <w:rsid w:val="00207A3C"/>
    <w:pPr>
      <w:widowControl/>
      <w:pBdr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27">
    <w:name w:val="xl127"/>
    <w:basedOn w:val="a"/>
    <w:rsid w:val="00207A3C"/>
    <w:pPr>
      <w:widowControl/>
      <w:pBdr>
        <w:top w:val="single" w:sz="4" w:space="0" w:color="000000"/>
        <w:left w:val="single" w:sz="8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28">
    <w:name w:val="xl128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29">
    <w:name w:val="xl129"/>
    <w:basedOn w:val="a"/>
    <w:rsid w:val="00207A3C"/>
    <w:pPr>
      <w:widowControl/>
      <w:pBdr>
        <w:top w:val="single" w:sz="4" w:space="0" w:color="000000"/>
        <w:left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30">
    <w:name w:val="xl130"/>
    <w:basedOn w:val="a"/>
    <w:rsid w:val="00207A3C"/>
    <w:pPr>
      <w:widowControl/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31">
    <w:name w:val="xl131"/>
    <w:basedOn w:val="a"/>
    <w:rsid w:val="00207A3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32">
    <w:name w:val="xl132"/>
    <w:basedOn w:val="a"/>
    <w:rsid w:val="00207A3C"/>
    <w:pPr>
      <w:widowControl/>
      <w:pBdr>
        <w:top w:val="single" w:sz="8" w:space="0" w:color="000000"/>
        <w:bottom w:val="single" w:sz="8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33">
    <w:name w:val="xl133"/>
    <w:basedOn w:val="a"/>
    <w:rsid w:val="00207A3C"/>
    <w:pPr>
      <w:widowControl/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34">
    <w:name w:val="xl134"/>
    <w:basedOn w:val="a"/>
    <w:rsid w:val="00207A3C"/>
    <w:pPr>
      <w:widowControl/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35">
    <w:name w:val="xl135"/>
    <w:basedOn w:val="a"/>
    <w:rsid w:val="00207A3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36">
    <w:name w:val="xl136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37">
    <w:name w:val="xl137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38">
    <w:name w:val="xl138"/>
    <w:basedOn w:val="a"/>
    <w:rsid w:val="00207A3C"/>
    <w:pPr>
      <w:widowControl/>
      <w:pBdr>
        <w:top w:val="single" w:sz="8" w:space="0" w:color="auto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39">
    <w:name w:val="xl139"/>
    <w:basedOn w:val="a"/>
    <w:rsid w:val="00207A3C"/>
    <w:pPr>
      <w:widowControl/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40">
    <w:name w:val="xl140"/>
    <w:basedOn w:val="a"/>
    <w:rsid w:val="00207A3C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41">
    <w:name w:val="xl141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color w:val="00B0F0"/>
      <w:kern w:val="0"/>
      <w:sz w:val="22"/>
      <w:szCs w:val="22"/>
      <w:lang w:val="uk-UA" w:eastAsia="uk-UA" w:bidi="ar-SA"/>
    </w:rPr>
  </w:style>
  <w:style w:type="paragraph" w:customStyle="1" w:styleId="xl142">
    <w:name w:val="xl142"/>
    <w:basedOn w:val="a"/>
    <w:rsid w:val="00207A3C"/>
    <w:pPr>
      <w:widowControl/>
      <w:pBdr>
        <w:top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43">
    <w:name w:val="xl143"/>
    <w:basedOn w:val="a"/>
    <w:rsid w:val="00207A3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44">
    <w:name w:val="xl144"/>
    <w:basedOn w:val="a"/>
    <w:rsid w:val="00207A3C"/>
    <w:pPr>
      <w:widowControl/>
      <w:pBdr>
        <w:top w:val="single" w:sz="4" w:space="0" w:color="000000"/>
        <w:bottom w:val="single" w:sz="8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45">
    <w:name w:val="xl145"/>
    <w:basedOn w:val="a"/>
    <w:rsid w:val="00207A3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46">
    <w:name w:val="xl146"/>
    <w:basedOn w:val="a"/>
    <w:rsid w:val="00207A3C"/>
    <w:pPr>
      <w:widowControl/>
      <w:pBdr>
        <w:left w:val="single" w:sz="8" w:space="0" w:color="000000"/>
        <w:bottom w:val="single" w:sz="8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47">
    <w:name w:val="xl147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48">
    <w:name w:val="xl148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49">
    <w:name w:val="xl149"/>
    <w:basedOn w:val="a"/>
    <w:rsid w:val="00207A3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50">
    <w:name w:val="xl150"/>
    <w:basedOn w:val="a"/>
    <w:rsid w:val="00207A3C"/>
    <w:pPr>
      <w:widowControl/>
      <w:pBdr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51">
    <w:name w:val="xl151"/>
    <w:basedOn w:val="a"/>
    <w:rsid w:val="00207A3C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52">
    <w:name w:val="xl152"/>
    <w:basedOn w:val="a"/>
    <w:rsid w:val="00207A3C"/>
    <w:pPr>
      <w:widowControl/>
      <w:pBdr>
        <w:top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53">
    <w:name w:val="xl153"/>
    <w:basedOn w:val="a"/>
    <w:rsid w:val="00207A3C"/>
    <w:pPr>
      <w:widowControl/>
      <w:pBdr>
        <w:top w:val="single" w:sz="4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54">
    <w:name w:val="xl154"/>
    <w:basedOn w:val="a"/>
    <w:rsid w:val="00207A3C"/>
    <w:pPr>
      <w:widowControl/>
      <w:pBdr>
        <w:top w:val="single" w:sz="8" w:space="0" w:color="auto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55">
    <w:name w:val="xl155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56">
    <w:name w:val="xl156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57">
    <w:name w:val="xl157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58">
    <w:name w:val="xl158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59">
    <w:name w:val="xl159"/>
    <w:basedOn w:val="a"/>
    <w:rsid w:val="00207A3C"/>
    <w:pPr>
      <w:widowControl/>
      <w:pBdr>
        <w:left w:val="single" w:sz="8" w:space="0" w:color="auto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60">
    <w:name w:val="xl160"/>
    <w:basedOn w:val="a"/>
    <w:rsid w:val="00207A3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61">
    <w:name w:val="xl161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62">
    <w:name w:val="xl162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63">
    <w:name w:val="xl163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64">
    <w:name w:val="xl164"/>
    <w:basedOn w:val="a"/>
    <w:rsid w:val="00207A3C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65">
    <w:name w:val="xl165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4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66">
    <w:name w:val="xl166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67">
    <w:name w:val="xl167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68">
    <w:name w:val="xl168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69">
    <w:name w:val="xl169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170">
    <w:name w:val="xl170"/>
    <w:basedOn w:val="a"/>
    <w:rsid w:val="00207A3C"/>
    <w:pPr>
      <w:widowControl/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71">
    <w:name w:val="xl171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72">
    <w:name w:val="xl172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73">
    <w:name w:val="xl173"/>
    <w:basedOn w:val="a"/>
    <w:rsid w:val="00207A3C"/>
    <w:pPr>
      <w:widowControl/>
      <w:pBdr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74">
    <w:name w:val="xl174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175">
    <w:name w:val="xl175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76">
    <w:name w:val="xl176"/>
    <w:basedOn w:val="a"/>
    <w:rsid w:val="00207A3C"/>
    <w:pPr>
      <w:widowControl/>
      <w:pBdr>
        <w:top w:val="single" w:sz="4" w:space="0" w:color="000000"/>
        <w:left w:val="single" w:sz="8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77">
    <w:name w:val="xl177"/>
    <w:basedOn w:val="a"/>
    <w:rsid w:val="00207A3C"/>
    <w:pPr>
      <w:widowControl/>
      <w:pBdr>
        <w:top w:val="single" w:sz="4" w:space="0" w:color="000000"/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78">
    <w:name w:val="xl178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79">
    <w:name w:val="xl179"/>
    <w:basedOn w:val="a"/>
    <w:rsid w:val="00207A3C"/>
    <w:pPr>
      <w:widowControl/>
      <w:pBdr>
        <w:top w:val="single" w:sz="4" w:space="0" w:color="000000"/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80">
    <w:name w:val="xl180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81">
    <w:name w:val="xl181"/>
    <w:basedOn w:val="a"/>
    <w:rsid w:val="00207A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82">
    <w:name w:val="xl182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183">
    <w:name w:val="xl183"/>
    <w:basedOn w:val="a"/>
    <w:rsid w:val="00207A3C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84">
    <w:name w:val="xl184"/>
    <w:basedOn w:val="a"/>
    <w:rsid w:val="00207A3C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85">
    <w:name w:val="xl185"/>
    <w:basedOn w:val="a"/>
    <w:rsid w:val="00207A3C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86">
    <w:name w:val="xl186"/>
    <w:basedOn w:val="a"/>
    <w:rsid w:val="00207A3C"/>
    <w:pPr>
      <w:widowControl/>
      <w:pBdr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87">
    <w:name w:val="xl187"/>
    <w:basedOn w:val="a"/>
    <w:rsid w:val="00207A3C"/>
    <w:pPr>
      <w:widowControl/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88">
    <w:name w:val="xl188"/>
    <w:basedOn w:val="a"/>
    <w:rsid w:val="00207A3C"/>
    <w:pPr>
      <w:widowControl/>
      <w:pBdr>
        <w:top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89">
    <w:name w:val="xl189"/>
    <w:basedOn w:val="a"/>
    <w:rsid w:val="00207A3C"/>
    <w:pPr>
      <w:widowControl/>
      <w:pBdr>
        <w:top w:val="single" w:sz="4" w:space="0" w:color="000000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90">
    <w:name w:val="xl190"/>
    <w:basedOn w:val="a"/>
    <w:rsid w:val="00207A3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91">
    <w:name w:val="xl191"/>
    <w:basedOn w:val="a"/>
    <w:rsid w:val="00207A3C"/>
    <w:pPr>
      <w:widowControl/>
      <w:pBdr>
        <w:top w:val="single" w:sz="4" w:space="0" w:color="auto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92">
    <w:name w:val="xl192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93">
    <w:name w:val="xl193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194">
    <w:name w:val="xl194"/>
    <w:basedOn w:val="a"/>
    <w:rsid w:val="00207A3C"/>
    <w:pPr>
      <w:widowControl/>
      <w:pBdr>
        <w:left w:val="single" w:sz="8" w:space="0" w:color="auto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95">
    <w:name w:val="xl195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96">
    <w:name w:val="xl196"/>
    <w:basedOn w:val="a"/>
    <w:rsid w:val="00207A3C"/>
    <w:pPr>
      <w:widowControl/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97">
    <w:name w:val="xl197"/>
    <w:basedOn w:val="a"/>
    <w:rsid w:val="00207A3C"/>
    <w:pPr>
      <w:widowControl/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198">
    <w:name w:val="xl198"/>
    <w:basedOn w:val="a"/>
    <w:rsid w:val="00207A3C"/>
    <w:pPr>
      <w:widowControl/>
      <w:pBdr>
        <w:top w:val="single" w:sz="8" w:space="0" w:color="auto"/>
        <w:bottom w:val="single" w:sz="8" w:space="0" w:color="000000"/>
        <w:right w:val="single" w:sz="8" w:space="0" w:color="000000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B0F0"/>
      <w:kern w:val="0"/>
      <w:lang w:val="uk-UA" w:eastAsia="uk-UA" w:bidi="ar-SA"/>
    </w:rPr>
  </w:style>
  <w:style w:type="paragraph" w:customStyle="1" w:styleId="xl199">
    <w:name w:val="xl199"/>
    <w:basedOn w:val="a"/>
    <w:rsid w:val="00207A3C"/>
    <w:pPr>
      <w:widowControl/>
      <w:pBdr>
        <w:top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00">
    <w:name w:val="xl200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01">
    <w:name w:val="xl201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02">
    <w:name w:val="xl202"/>
    <w:basedOn w:val="a"/>
    <w:rsid w:val="00207A3C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03">
    <w:name w:val="xl203"/>
    <w:basedOn w:val="a"/>
    <w:rsid w:val="00207A3C"/>
    <w:pPr>
      <w:widowControl/>
      <w:pBdr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04">
    <w:name w:val="xl204"/>
    <w:basedOn w:val="a"/>
    <w:rsid w:val="00207A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05">
    <w:name w:val="xl205"/>
    <w:basedOn w:val="a"/>
    <w:rsid w:val="00207A3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06">
    <w:name w:val="xl206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07">
    <w:name w:val="xl207"/>
    <w:basedOn w:val="a"/>
    <w:rsid w:val="00207A3C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08">
    <w:name w:val="xl208"/>
    <w:basedOn w:val="a"/>
    <w:rsid w:val="00207A3C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09">
    <w:name w:val="xl209"/>
    <w:basedOn w:val="a"/>
    <w:rsid w:val="00207A3C"/>
    <w:pPr>
      <w:widowControl/>
      <w:pBdr>
        <w:left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10">
    <w:name w:val="xl210"/>
    <w:basedOn w:val="a"/>
    <w:rsid w:val="00207A3C"/>
    <w:pPr>
      <w:widowControl/>
      <w:pBdr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11">
    <w:name w:val="xl211"/>
    <w:basedOn w:val="a"/>
    <w:rsid w:val="00207A3C"/>
    <w:pPr>
      <w:widowControl/>
      <w:pBdr>
        <w:left w:val="single" w:sz="4" w:space="0" w:color="000000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12">
    <w:name w:val="xl212"/>
    <w:basedOn w:val="a"/>
    <w:rsid w:val="00207A3C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13">
    <w:name w:val="xl213"/>
    <w:basedOn w:val="a"/>
    <w:rsid w:val="00207A3C"/>
    <w:pPr>
      <w:widowControl/>
      <w:pBdr>
        <w:left w:val="single" w:sz="8" w:space="0" w:color="auto"/>
        <w:bottom w:val="single" w:sz="8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14">
    <w:name w:val="xl214"/>
    <w:basedOn w:val="a"/>
    <w:rsid w:val="00207A3C"/>
    <w:pPr>
      <w:widowControl/>
      <w:pBdr>
        <w:top w:val="single" w:sz="8" w:space="0" w:color="auto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15">
    <w:name w:val="xl215"/>
    <w:basedOn w:val="a"/>
    <w:rsid w:val="00207A3C"/>
    <w:pPr>
      <w:widowControl/>
      <w:pBdr>
        <w:top w:val="single" w:sz="4" w:space="0" w:color="000000"/>
        <w:bottom w:val="single" w:sz="4" w:space="0" w:color="auto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16">
    <w:name w:val="xl216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17">
    <w:name w:val="xl217"/>
    <w:basedOn w:val="a"/>
    <w:rsid w:val="00207A3C"/>
    <w:pPr>
      <w:widowControl/>
      <w:pBdr>
        <w:left w:val="single" w:sz="8" w:space="0" w:color="auto"/>
        <w:bottom w:val="single" w:sz="8" w:space="0" w:color="000000"/>
        <w:right w:val="single" w:sz="8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18">
    <w:name w:val="xl218"/>
    <w:basedOn w:val="a"/>
    <w:rsid w:val="00207A3C"/>
    <w:pPr>
      <w:widowControl/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19">
    <w:name w:val="xl219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20">
    <w:name w:val="xl220"/>
    <w:basedOn w:val="a"/>
    <w:rsid w:val="00207A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21">
    <w:name w:val="xl221"/>
    <w:basedOn w:val="a"/>
    <w:rsid w:val="00207A3C"/>
    <w:pPr>
      <w:widowControl/>
      <w:pBdr>
        <w:top w:val="single" w:sz="8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22">
    <w:name w:val="xl222"/>
    <w:basedOn w:val="a"/>
    <w:rsid w:val="00207A3C"/>
    <w:pPr>
      <w:widowControl/>
      <w:pBdr>
        <w:top w:val="single" w:sz="8" w:space="0" w:color="auto"/>
        <w:left w:val="single" w:sz="4" w:space="0" w:color="000000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23">
    <w:name w:val="xl223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24">
    <w:name w:val="xl224"/>
    <w:basedOn w:val="a"/>
    <w:rsid w:val="00207A3C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25">
    <w:name w:val="xl225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26">
    <w:name w:val="xl226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27">
    <w:name w:val="xl227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28">
    <w:name w:val="xl228"/>
    <w:basedOn w:val="a"/>
    <w:rsid w:val="00207A3C"/>
    <w:pPr>
      <w:widowControl/>
      <w:pBdr>
        <w:bottom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29">
    <w:name w:val="xl229"/>
    <w:basedOn w:val="a"/>
    <w:rsid w:val="00207A3C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30">
    <w:name w:val="xl230"/>
    <w:basedOn w:val="a"/>
    <w:rsid w:val="00207A3C"/>
    <w:pPr>
      <w:widowControl/>
      <w:pBdr>
        <w:top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31">
    <w:name w:val="xl231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32">
    <w:name w:val="xl232"/>
    <w:basedOn w:val="a"/>
    <w:rsid w:val="00207A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33">
    <w:name w:val="xl233"/>
    <w:basedOn w:val="a"/>
    <w:rsid w:val="00207A3C"/>
    <w:pPr>
      <w:widowControl/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34">
    <w:name w:val="xl234"/>
    <w:basedOn w:val="a"/>
    <w:rsid w:val="00207A3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35">
    <w:name w:val="xl235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36">
    <w:name w:val="xl236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37">
    <w:name w:val="xl237"/>
    <w:basedOn w:val="a"/>
    <w:rsid w:val="00207A3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38">
    <w:name w:val="xl238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39">
    <w:name w:val="xl239"/>
    <w:basedOn w:val="a"/>
    <w:rsid w:val="00207A3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40">
    <w:name w:val="xl240"/>
    <w:basedOn w:val="a"/>
    <w:rsid w:val="00207A3C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41">
    <w:name w:val="xl241"/>
    <w:basedOn w:val="a"/>
    <w:rsid w:val="00207A3C"/>
    <w:pPr>
      <w:widowControl/>
      <w:pBdr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42">
    <w:name w:val="xl242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43">
    <w:name w:val="xl243"/>
    <w:basedOn w:val="a"/>
    <w:rsid w:val="00207A3C"/>
    <w:pPr>
      <w:widowControl/>
      <w:pBdr>
        <w:left w:val="single" w:sz="8" w:space="0" w:color="000000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44">
    <w:name w:val="xl244"/>
    <w:basedOn w:val="a"/>
    <w:rsid w:val="00207A3C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45">
    <w:name w:val="xl245"/>
    <w:basedOn w:val="a"/>
    <w:rsid w:val="00207A3C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46">
    <w:name w:val="xl246"/>
    <w:basedOn w:val="a"/>
    <w:rsid w:val="00207A3C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47">
    <w:name w:val="xl247"/>
    <w:basedOn w:val="a"/>
    <w:rsid w:val="00207A3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48">
    <w:name w:val="xl248"/>
    <w:basedOn w:val="a"/>
    <w:rsid w:val="00207A3C"/>
    <w:pPr>
      <w:widowControl/>
      <w:pBdr>
        <w:left w:val="single" w:sz="8" w:space="0" w:color="000000"/>
        <w:bottom w:val="single" w:sz="8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49">
    <w:name w:val="xl249"/>
    <w:basedOn w:val="a"/>
    <w:rsid w:val="00207A3C"/>
    <w:pPr>
      <w:widowControl/>
      <w:pBdr>
        <w:left w:val="single" w:sz="4" w:space="0" w:color="000000"/>
        <w:bottom w:val="single" w:sz="8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50">
    <w:name w:val="xl250"/>
    <w:basedOn w:val="a"/>
    <w:rsid w:val="00207A3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51">
    <w:name w:val="xl251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52">
    <w:name w:val="xl252"/>
    <w:basedOn w:val="a"/>
    <w:rsid w:val="00207A3C"/>
    <w:pPr>
      <w:widowControl/>
      <w:pBdr>
        <w:top w:val="single" w:sz="4" w:space="0" w:color="000000"/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53">
    <w:name w:val="xl253"/>
    <w:basedOn w:val="a"/>
    <w:rsid w:val="00207A3C"/>
    <w:pPr>
      <w:widowControl/>
      <w:pBdr>
        <w:left w:val="single" w:sz="4" w:space="0" w:color="000000"/>
        <w:bottom w:val="single" w:sz="8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54">
    <w:name w:val="xl254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55">
    <w:name w:val="xl255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56">
    <w:name w:val="xl256"/>
    <w:basedOn w:val="a"/>
    <w:rsid w:val="00207A3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57">
    <w:name w:val="xl257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58">
    <w:name w:val="xl258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59">
    <w:name w:val="xl259"/>
    <w:basedOn w:val="a"/>
    <w:rsid w:val="00207A3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60">
    <w:name w:val="xl260"/>
    <w:basedOn w:val="a"/>
    <w:rsid w:val="00207A3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61">
    <w:name w:val="xl261"/>
    <w:basedOn w:val="a"/>
    <w:rsid w:val="00207A3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62">
    <w:name w:val="xl262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63">
    <w:name w:val="xl263"/>
    <w:basedOn w:val="a"/>
    <w:rsid w:val="00207A3C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64">
    <w:name w:val="xl264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lang w:val="uk-UA" w:eastAsia="uk-UA" w:bidi="ar-SA"/>
    </w:rPr>
  </w:style>
  <w:style w:type="paragraph" w:customStyle="1" w:styleId="xl265">
    <w:name w:val="xl265"/>
    <w:basedOn w:val="a"/>
    <w:rsid w:val="00207A3C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66">
    <w:name w:val="xl266"/>
    <w:basedOn w:val="a"/>
    <w:rsid w:val="00207A3C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67">
    <w:name w:val="xl267"/>
    <w:basedOn w:val="a"/>
    <w:rsid w:val="00207A3C"/>
    <w:pPr>
      <w:widowControl/>
      <w:pBdr>
        <w:top w:val="single" w:sz="8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68">
    <w:name w:val="xl268"/>
    <w:basedOn w:val="a"/>
    <w:rsid w:val="00207A3C"/>
    <w:pPr>
      <w:widowControl/>
      <w:pBdr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69">
    <w:name w:val="xl269"/>
    <w:basedOn w:val="a"/>
    <w:rsid w:val="00207A3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70">
    <w:name w:val="xl270"/>
    <w:basedOn w:val="a"/>
    <w:rsid w:val="00207A3C"/>
    <w:pPr>
      <w:widowControl/>
      <w:pBdr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71">
    <w:name w:val="xl271"/>
    <w:basedOn w:val="a"/>
    <w:rsid w:val="00207A3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72">
    <w:name w:val="xl272"/>
    <w:basedOn w:val="a"/>
    <w:rsid w:val="00207A3C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73">
    <w:name w:val="xl273"/>
    <w:basedOn w:val="a"/>
    <w:rsid w:val="00207A3C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74">
    <w:name w:val="xl274"/>
    <w:basedOn w:val="a"/>
    <w:rsid w:val="00207A3C"/>
    <w:pPr>
      <w:widowControl/>
      <w:pBdr>
        <w:top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75">
    <w:name w:val="xl275"/>
    <w:basedOn w:val="a"/>
    <w:rsid w:val="00207A3C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76">
    <w:name w:val="xl276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77">
    <w:name w:val="xl277"/>
    <w:basedOn w:val="a"/>
    <w:rsid w:val="00207A3C"/>
    <w:pPr>
      <w:widowControl/>
      <w:pBdr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paragraph" w:customStyle="1" w:styleId="xl278">
    <w:name w:val="xl278"/>
    <w:basedOn w:val="a"/>
    <w:rsid w:val="00207A3C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79">
    <w:name w:val="xl279"/>
    <w:basedOn w:val="a"/>
    <w:rsid w:val="00207A3C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80">
    <w:name w:val="xl280"/>
    <w:basedOn w:val="a"/>
    <w:rsid w:val="00207A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81">
    <w:name w:val="xl281"/>
    <w:basedOn w:val="a"/>
    <w:rsid w:val="00207A3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82">
    <w:name w:val="xl282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83">
    <w:name w:val="xl283"/>
    <w:basedOn w:val="a"/>
    <w:rsid w:val="00207A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84">
    <w:name w:val="xl284"/>
    <w:basedOn w:val="a"/>
    <w:rsid w:val="00207A3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85">
    <w:name w:val="xl285"/>
    <w:basedOn w:val="a"/>
    <w:rsid w:val="00207A3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86">
    <w:name w:val="xl286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87">
    <w:name w:val="xl287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288">
    <w:name w:val="xl288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89">
    <w:name w:val="xl289"/>
    <w:basedOn w:val="a"/>
    <w:rsid w:val="00207A3C"/>
    <w:pPr>
      <w:widowControl/>
      <w:pBdr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90">
    <w:name w:val="xl290"/>
    <w:basedOn w:val="a"/>
    <w:rsid w:val="00207A3C"/>
    <w:pPr>
      <w:widowControl/>
      <w:pBdr>
        <w:top w:val="single" w:sz="8" w:space="0" w:color="000000"/>
        <w:lef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91">
    <w:name w:val="xl291"/>
    <w:basedOn w:val="a"/>
    <w:rsid w:val="00207A3C"/>
    <w:pPr>
      <w:widowControl/>
      <w:pBdr>
        <w:top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92">
    <w:name w:val="xl292"/>
    <w:basedOn w:val="a"/>
    <w:rsid w:val="00207A3C"/>
    <w:pPr>
      <w:widowControl/>
      <w:pBdr>
        <w:top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93">
    <w:name w:val="xl293"/>
    <w:basedOn w:val="a"/>
    <w:rsid w:val="00207A3C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94">
    <w:name w:val="xl294"/>
    <w:basedOn w:val="a"/>
    <w:rsid w:val="00207A3C"/>
    <w:pPr>
      <w:widowControl/>
      <w:pBdr>
        <w:top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95">
    <w:name w:val="xl295"/>
    <w:basedOn w:val="a"/>
    <w:rsid w:val="00207A3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296">
    <w:name w:val="xl296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97">
    <w:name w:val="xl297"/>
    <w:basedOn w:val="a"/>
    <w:rsid w:val="00207A3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98">
    <w:name w:val="xl298"/>
    <w:basedOn w:val="a"/>
    <w:rsid w:val="00207A3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299">
    <w:name w:val="xl299"/>
    <w:basedOn w:val="a"/>
    <w:rsid w:val="00207A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300">
    <w:name w:val="xl300"/>
    <w:basedOn w:val="a"/>
    <w:rsid w:val="00207A3C"/>
    <w:pPr>
      <w:widowControl/>
      <w:pBdr>
        <w:top w:val="single" w:sz="8" w:space="0" w:color="auto"/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01">
    <w:name w:val="xl301"/>
    <w:basedOn w:val="a"/>
    <w:rsid w:val="00207A3C"/>
    <w:pPr>
      <w:widowControl/>
      <w:pBdr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02">
    <w:name w:val="xl302"/>
    <w:basedOn w:val="a"/>
    <w:rsid w:val="00207A3C"/>
    <w:pPr>
      <w:widowControl/>
      <w:pBdr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03">
    <w:name w:val="xl303"/>
    <w:basedOn w:val="a"/>
    <w:rsid w:val="00207A3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04">
    <w:name w:val="xl304"/>
    <w:basedOn w:val="a"/>
    <w:rsid w:val="00207A3C"/>
    <w:pPr>
      <w:widowControl/>
      <w:pBdr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05">
    <w:name w:val="xl305"/>
    <w:basedOn w:val="a"/>
    <w:rsid w:val="00207A3C"/>
    <w:pPr>
      <w:widowControl/>
      <w:pBdr>
        <w:top w:val="single" w:sz="8" w:space="0" w:color="auto"/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06">
    <w:name w:val="xl306"/>
    <w:basedOn w:val="a"/>
    <w:rsid w:val="00207A3C"/>
    <w:pPr>
      <w:widowControl/>
      <w:pBdr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07">
    <w:name w:val="xl307"/>
    <w:basedOn w:val="a"/>
    <w:rsid w:val="00207A3C"/>
    <w:pPr>
      <w:widowControl/>
      <w:pBdr>
        <w:top w:val="single" w:sz="4" w:space="0" w:color="000000"/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308">
    <w:name w:val="xl308"/>
    <w:basedOn w:val="a"/>
    <w:rsid w:val="00207A3C"/>
    <w:pPr>
      <w:widowControl/>
      <w:pBdr>
        <w:left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309">
    <w:name w:val="xl309"/>
    <w:basedOn w:val="a"/>
    <w:rsid w:val="00207A3C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10">
    <w:name w:val="xl310"/>
    <w:basedOn w:val="a"/>
    <w:rsid w:val="00207A3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paragraph" w:customStyle="1" w:styleId="xl311">
    <w:name w:val="xl311"/>
    <w:basedOn w:val="a"/>
    <w:rsid w:val="00207A3C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36"/>
      <w:szCs w:val="36"/>
      <w:lang w:val="uk-UA" w:eastAsia="uk-UA" w:bidi="ar-SA"/>
    </w:rPr>
  </w:style>
  <w:style w:type="paragraph" w:customStyle="1" w:styleId="xl312">
    <w:name w:val="xl312"/>
    <w:basedOn w:val="a"/>
    <w:rsid w:val="00207A3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313">
    <w:name w:val="xl313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314">
    <w:name w:val="xl314"/>
    <w:basedOn w:val="a"/>
    <w:rsid w:val="00207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15">
    <w:name w:val="xl315"/>
    <w:basedOn w:val="a"/>
    <w:rsid w:val="00207A3C"/>
    <w:pPr>
      <w:widowControl/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316">
    <w:name w:val="xl316"/>
    <w:basedOn w:val="a"/>
    <w:rsid w:val="00207A3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val="uk-UA" w:eastAsia="uk-UA" w:bidi="ar-SA"/>
    </w:rPr>
  </w:style>
  <w:style w:type="paragraph" w:customStyle="1" w:styleId="xl317">
    <w:name w:val="xl317"/>
    <w:basedOn w:val="a"/>
    <w:rsid w:val="00207A3C"/>
    <w:pPr>
      <w:widowControl/>
      <w:pBdr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18">
    <w:name w:val="xl318"/>
    <w:basedOn w:val="a"/>
    <w:rsid w:val="00207A3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19">
    <w:name w:val="xl319"/>
    <w:basedOn w:val="a"/>
    <w:rsid w:val="00207A3C"/>
    <w:pPr>
      <w:widowControl/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20">
    <w:name w:val="xl320"/>
    <w:basedOn w:val="a"/>
    <w:rsid w:val="00207A3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21">
    <w:name w:val="xl321"/>
    <w:basedOn w:val="a"/>
    <w:rsid w:val="00207A3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22">
    <w:name w:val="xl322"/>
    <w:basedOn w:val="a"/>
    <w:rsid w:val="00207A3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23">
    <w:name w:val="xl323"/>
    <w:basedOn w:val="a"/>
    <w:rsid w:val="00207A3C"/>
    <w:pPr>
      <w:widowControl/>
      <w:pBdr>
        <w:bottom w:val="single" w:sz="8" w:space="0" w:color="000000"/>
        <w:right w:val="single" w:sz="8" w:space="0" w:color="000000"/>
      </w:pBdr>
      <w:shd w:val="clear" w:color="000000" w:fill="00B05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kern w:val="0"/>
      <w:lang w:val="uk-UA" w:eastAsia="uk-UA" w:bidi="ar-SA"/>
    </w:rPr>
  </w:style>
  <w:style w:type="paragraph" w:customStyle="1" w:styleId="xl324">
    <w:name w:val="xl324"/>
    <w:basedOn w:val="a"/>
    <w:rsid w:val="00207A3C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00B05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kern w:val="0"/>
      <w:lang w:val="uk-UA" w:eastAsia="uk-UA" w:bidi="ar-SA"/>
    </w:rPr>
  </w:style>
  <w:style w:type="paragraph" w:customStyle="1" w:styleId="xl325">
    <w:name w:val="xl325"/>
    <w:basedOn w:val="a"/>
    <w:rsid w:val="00207A3C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val="uk-UA" w:eastAsia="uk-UA" w:bidi="ar-SA"/>
    </w:rPr>
  </w:style>
  <w:style w:type="paragraph" w:customStyle="1" w:styleId="xl326">
    <w:name w:val="xl326"/>
    <w:basedOn w:val="a"/>
    <w:rsid w:val="00207A3C"/>
    <w:pPr>
      <w:widowControl/>
      <w:pBdr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27">
    <w:name w:val="xl327"/>
    <w:basedOn w:val="a"/>
    <w:rsid w:val="00207A3C"/>
    <w:pPr>
      <w:widowControl/>
      <w:pBdr>
        <w:top w:val="single" w:sz="8" w:space="0" w:color="000000"/>
        <w:lef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28">
    <w:name w:val="xl328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32"/>
      <w:szCs w:val="32"/>
      <w:lang w:val="uk-UA" w:eastAsia="uk-UA" w:bidi="ar-SA"/>
    </w:rPr>
  </w:style>
  <w:style w:type="paragraph" w:customStyle="1" w:styleId="xl329">
    <w:name w:val="xl329"/>
    <w:basedOn w:val="a"/>
    <w:rsid w:val="00207A3C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32"/>
      <w:szCs w:val="32"/>
      <w:lang w:val="uk-UA" w:eastAsia="uk-UA" w:bidi="ar-SA"/>
    </w:rPr>
  </w:style>
  <w:style w:type="paragraph" w:customStyle="1" w:styleId="xl330">
    <w:name w:val="xl330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31">
    <w:name w:val="xl331"/>
    <w:basedOn w:val="a"/>
    <w:rsid w:val="00207A3C"/>
    <w:pPr>
      <w:widowControl/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32">
    <w:name w:val="xl332"/>
    <w:basedOn w:val="a"/>
    <w:rsid w:val="00207A3C"/>
    <w:pPr>
      <w:widowControl/>
      <w:pBdr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33">
    <w:name w:val="xl333"/>
    <w:basedOn w:val="a"/>
    <w:rsid w:val="00207A3C"/>
    <w:pPr>
      <w:widowControl/>
      <w:pBdr>
        <w:top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34">
    <w:name w:val="xl334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35">
    <w:name w:val="xl335"/>
    <w:basedOn w:val="a"/>
    <w:rsid w:val="00207A3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36">
    <w:name w:val="xl336"/>
    <w:basedOn w:val="a"/>
    <w:rsid w:val="00207A3C"/>
    <w:pPr>
      <w:widowControl/>
      <w:pBdr>
        <w:top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37">
    <w:name w:val="xl337"/>
    <w:basedOn w:val="a"/>
    <w:rsid w:val="00207A3C"/>
    <w:pPr>
      <w:widowControl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38">
    <w:name w:val="xl338"/>
    <w:basedOn w:val="a"/>
    <w:rsid w:val="00207A3C"/>
    <w:pPr>
      <w:widowControl/>
      <w:pBdr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39">
    <w:name w:val="xl339"/>
    <w:basedOn w:val="a"/>
    <w:rsid w:val="00207A3C"/>
    <w:pPr>
      <w:widowControl/>
      <w:pBdr>
        <w:top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40">
    <w:name w:val="xl340"/>
    <w:basedOn w:val="a"/>
    <w:rsid w:val="00207A3C"/>
    <w:pPr>
      <w:widowControl/>
      <w:pBdr>
        <w:top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41">
    <w:name w:val="xl341"/>
    <w:basedOn w:val="a"/>
    <w:rsid w:val="00207A3C"/>
    <w:pPr>
      <w:widowControl/>
      <w:pBdr>
        <w:top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42">
    <w:name w:val="xl342"/>
    <w:basedOn w:val="a"/>
    <w:rsid w:val="00207A3C"/>
    <w:pPr>
      <w:widowControl/>
      <w:pBdr>
        <w:top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43">
    <w:name w:val="xl343"/>
    <w:basedOn w:val="a"/>
    <w:rsid w:val="00207A3C"/>
    <w:pPr>
      <w:widowControl/>
      <w:pBdr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44">
    <w:name w:val="xl344"/>
    <w:basedOn w:val="a"/>
    <w:rsid w:val="00207A3C"/>
    <w:pPr>
      <w:widowControl/>
      <w:pBdr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45">
    <w:name w:val="xl345"/>
    <w:basedOn w:val="a"/>
    <w:rsid w:val="00207A3C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46">
    <w:name w:val="xl346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47">
    <w:name w:val="xl347"/>
    <w:basedOn w:val="a"/>
    <w:rsid w:val="00207A3C"/>
    <w:pPr>
      <w:widowControl/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48">
    <w:name w:val="xl348"/>
    <w:basedOn w:val="a"/>
    <w:rsid w:val="00207A3C"/>
    <w:pPr>
      <w:widowControl/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49">
    <w:name w:val="xl349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50">
    <w:name w:val="xl350"/>
    <w:basedOn w:val="a"/>
    <w:rsid w:val="00207A3C"/>
    <w:pPr>
      <w:widowControl/>
      <w:pBdr>
        <w:top w:val="single" w:sz="8" w:space="0" w:color="000000"/>
        <w:left w:val="single" w:sz="8" w:space="0" w:color="auto"/>
        <w:bottom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51">
    <w:name w:val="xl351"/>
    <w:basedOn w:val="a"/>
    <w:rsid w:val="00207A3C"/>
    <w:pPr>
      <w:widowControl/>
      <w:pBdr>
        <w:top w:val="single" w:sz="8" w:space="0" w:color="000000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52">
    <w:name w:val="xl352"/>
    <w:basedOn w:val="a"/>
    <w:rsid w:val="00207A3C"/>
    <w:pPr>
      <w:widowControl/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53">
    <w:name w:val="xl353"/>
    <w:basedOn w:val="a"/>
    <w:rsid w:val="00207A3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54">
    <w:name w:val="xl354"/>
    <w:basedOn w:val="a"/>
    <w:rsid w:val="00207A3C"/>
    <w:pPr>
      <w:widowControl/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55">
    <w:name w:val="xl355"/>
    <w:basedOn w:val="a"/>
    <w:rsid w:val="00207A3C"/>
    <w:pPr>
      <w:widowControl/>
      <w:pBdr>
        <w:top w:val="single" w:sz="8" w:space="0" w:color="auto"/>
        <w:bottom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56">
    <w:name w:val="xl356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57">
    <w:name w:val="xl357"/>
    <w:basedOn w:val="a"/>
    <w:rsid w:val="00207A3C"/>
    <w:pPr>
      <w:widowControl/>
      <w:pBdr>
        <w:left w:val="single" w:sz="8" w:space="0" w:color="auto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58">
    <w:name w:val="xl358"/>
    <w:basedOn w:val="a"/>
    <w:rsid w:val="00207A3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59">
    <w:name w:val="xl359"/>
    <w:basedOn w:val="a"/>
    <w:rsid w:val="00207A3C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60">
    <w:name w:val="xl360"/>
    <w:basedOn w:val="a"/>
    <w:rsid w:val="00207A3C"/>
    <w:pPr>
      <w:widowControl/>
      <w:pBdr>
        <w:top w:val="single" w:sz="8" w:space="0" w:color="000000"/>
        <w:lef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61">
    <w:name w:val="xl361"/>
    <w:basedOn w:val="a"/>
    <w:rsid w:val="00207A3C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62">
    <w:name w:val="xl362"/>
    <w:basedOn w:val="a"/>
    <w:rsid w:val="00207A3C"/>
    <w:pPr>
      <w:widowControl/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63">
    <w:name w:val="xl363"/>
    <w:basedOn w:val="a"/>
    <w:rsid w:val="00207A3C"/>
    <w:pPr>
      <w:widowControl/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lang w:val="uk-UA" w:eastAsia="uk-UA" w:bidi="ar-SA"/>
    </w:rPr>
  </w:style>
  <w:style w:type="paragraph" w:customStyle="1" w:styleId="xl364">
    <w:name w:val="xl364"/>
    <w:basedOn w:val="a"/>
    <w:rsid w:val="00207A3C"/>
    <w:pPr>
      <w:widowControl/>
      <w:suppressAutoHyphens w:val="0"/>
      <w:autoSpaceDN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 w:bidi="ar-SA"/>
    </w:rPr>
  </w:style>
  <w:style w:type="paragraph" w:customStyle="1" w:styleId="xl365">
    <w:name w:val="xl365"/>
    <w:basedOn w:val="a"/>
    <w:rsid w:val="00207A3C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44"/>
      <w:szCs w:val="44"/>
      <w:lang w:val="uk-UA" w:eastAsia="uk-UA" w:bidi="ar-SA"/>
    </w:rPr>
  </w:style>
  <w:style w:type="paragraph" w:customStyle="1" w:styleId="xl366">
    <w:name w:val="xl366"/>
    <w:basedOn w:val="a"/>
    <w:rsid w:val="00207A3C"/>
    <w:pPr>
      <w:widowControl/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67">
    <w:name w:val="xl367"/>
    <w:basedOn w:val="a"/>
    <w:rsid w:val="00207A3C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68">
    <w:name w:val="xl368"/>
    <w:basedOn w:val="a"/>
    <w:rsid w:val="00207A3C"/>
    <w:pPr>
      <w:widowControl/>
      <w:pBdr>
        <w:top w:val="single" w:sz="8" w:space="0" w:color="000000"/>
        <w:bottom w:val="single" w:sz="8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69">
    <w:name w:val="xl369"/>
    <w:basedOn w:val="a"/>
    <w:rsid w:val="00207A3C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70">
    <w:name w:val="xl370"/>
    <w:basedOn w:val="a"/>
    <w:rsid w:val="00207A3C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71">
    <w:name w:val="xl371"/>
    <w:basedOn w:val="a"/>
    <w:rsid w:val="00207A3C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72">
    <w:name w:val="xl372"/>
    <w:basedOn w:val="a"/>
    <w:rsid w:val="00207A3C"/>
    <w:pPr>
      <w:widowControl/>
      <w:pBdr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73">
    <w:name w:val="xl373"/>
    <w:basedOn w:val="a"/>
    <w:rsid w:val="00207A3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lang w:val="uk-UA" w:eastAsia="uk-UA" w:bidi="ar-SA"/>
    </w:rPr>
  </w:style>
  <w:style w:type="paragraph" w:customStyle="1" w:styleId="xl374">
    <w:name w:val="xl374"/>
    <w:basedOn w:val="a"/>
    <w:rsid w:val="00207A3C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val="uk-UA" w:eastAsia="uk-UA" w:bidi="ar-SA"/>
    </w:rPr>
  </w:style>
  <w:style w:type="table" w:styleId="ae">
    <w:name w:val="Table Grid"/>
    <w:basedOn w:val="a1"/>
    <w:uiPriority w:val="39"/>
    <w:rsid w:val="00830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7F59-9F91-4CE0-95A6-E426DE86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1004</Characters>
  <Application>Microsoft Office Word</Application>
  <DocSecurity>0</DocSecurity>
  <Lines>55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Шарлай Олександр Федорович</dc:creator>
  <cp:lastModifiedBy>Олександр Шарлай</cp:lastModifiedBy>
  <cp:revision>3</cp:revision>
  <cp:lastPrinted>2026-03-16T16:12:00Z</cp:lastPrinted>
  <dcterms:created xsi:type="dcterms:W3CDTF">2026-04-06T11:11:00Z</dcterms:created>
  <dcterms:modified xsi:type="dcterms:W3CDTF">2026-04-06T11:11:00Z</dcterms:modified>
</cp:coreProperties>
</file>